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D5" w:rsidRPr="008F378F" w:rsidRDefault="008319D5">
      <w:pPr>
        <w:pStyle w:val="a3"/>
        <w:kinsoku w:val="0"/>
        <w:overflowPunct w:val="0"/>
        <w:spacing w:before="1"/>
        <w:ind w:left="5015" w:right="388" w:firstLine="600"/>
        <w:jc w:val="right"/>
        <w:rPr>
          <w:sz w:val="20"/>
          <w:szCs w:val="20"/>
        </w:rPr>
      </w:pPr>
      <w:r w:rsidRPr="008F378F">
        <w:rPr>
          <w:sz w:val="20"/>
          <w:szCs w:val="20"/>
        </w:rPr>
        <w:t xml:space="preserve">Главе муниципального образования </w:t>
      </w:r>
      <w:r w:rsidR="008E30C9" w:rsidRPr="008F378F">
        <w:rPr>
          <w:sz w:val="20"/>
          <w:szCs w:val="20"/>
        </w:rPr>
        <w:t xml:space="preserve">Сосновоборское </w:t>
      </w:r>
      <w:r w:rsidRPr="008F378F">
        <w:rPr>
          <w:sz w:val="20"/>
          <w:szCs w:val="20"/>
        </w:rPr>
        <w:t xml:space="preserve">сельское поселение </w:t>
      </w:r>
      <w:r w:rsidR="008E30C9" w:rsidRPr="008F378F">
        <w:rPr>
          <w:sz w:val="20"/>
          <w:szCs w:val="20"/>
        </w:rPr>
        <w:t xml:space="preserve">Базарносызганского </w:t>
      </w:r>
      <w:r w:rsidRPr="008F378F">
        <w:rPr>
          <w:sz w:val="20"/>
          <w:szCs w:val="20"/>
        </w:rPr>
        <w:t>района Ульяновской</w:t>
      </w:r>
      <w:r w:rsidRPr="008F378F">
        <w:rPr>
          <w:spacing w:val="-17"/>
          <w:sz w:val="20"/>
          <w:szCs w:val="20"/>
        </w:rPr>
        <w:t xml:space="preserve"> </w:t>
      </w:r>
      <w:r w:rsidRPr="008F378F">
        <w:rPr>
          <w:sz w:val="20"/>
          <w:szCs w:val="20"/>
        </w:rPr>
        <w:t>области</w:t>
      </w:r>
    </w:p>
    <w:p w:rsidR="008319D5" w:rsidRPr="008F378F" w:rsidRDefault="00282F9B">
      <w:pPr>
        <w:pStyle w:val="a3"/>
        <w:kinsoku w:val="0"/>
        <w:overflowPunct w:val="0"/>
        <w:spacing w:before="2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0" allowOverlap="1">
                <wp:simplePos x="0" y="0"/>
                <wp:positionH relativeFrom="page">
                  <wp:posOffset>4509770</wp:posOffset>
                </wp:positionH>
                <wp:positionV relativeFrom="paragraph">
                  <wp:posOffset>137160</wp:posOffset>
                </wp:positionV>
                <wp:extent cx="2286000" cy="12700"/>
                <wp:effectExtent l="0" t="0" r="0" b="0"/>
                <wp:wrapTopAndBottom/>
                <wp:docPr id="1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0"/>
                        </a:xfrm>
                        <a:custGeom>
                          <a:avLst/>
                          <a:gdLst>
                            <a:gd name="T0" fmla="*/ 0 w 3600"/>
                            <a:gd name="T1" fmla="*/ 0 h 20"/>
                            <a:gd name="T2" fmla="*/ 3600 w 3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00" h="2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5.1pt,10.8pt,535.1pt,10.8pt" coordsize="3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" o:allowincell="f" filled="f" strokeweight=".14406mm">
                <v:path arrowok="t" o:connecttype="custom" o:connectlocs="0,0;2286000,0" o:connectangles="0,0"/>
                <w10:wrap type="topAndBottom" anchorx="page"/>
              </v:polyline>
            </w:pict>
          </mc:Fallback>
        </mc:AlternateContent>
      </w:r>
    </w:p>
    <w:p w:rsidR="008319D5" w:rsidRPr="008F378F" w:rsidRDefault="008319D5">
      <w:pPr>
        <w:pStyle w:val="a3"/>
        <w:kinsoku w:val="0"/>
        <w:overflowPunct w:val="0"/>
        <w:spacing w:line="204" w:lineRule="exact"/>
        <w:ind w:right="2061"/>
        <w:jc w:val="right"/>
        <w:rPr>
          <w:sz w:val="20"/>
          <w:szCs w:val="20"/>
        </w:rPr>
      </w:pPr>
      <w:r w:rsidRPr="008F378F">
        <w:rPr>
          <w:sz w:val="20"/>
          <w:szCs w:val="20"/>
        </w:rPr>
        <w:t>(Ф.И.О.)</w:t>
      </w:r>
    </w:p>
    <w:p w:rsidR="008319D5" w:rsidRPr="008F378F" w:rsidRDefault="00282F9B">
      <w:pPr>
        <w:pStyle w:val="a3"/>
        <w:kinsoku w:val="0"/>
        <w:overflowPunct w:val="0"/>
        <w:spacing w:before="2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0" allowOverlap="1">
                <wp:simplePos x="0" y="0"/>
                <wp:positionH relativeFrom="page">
                  <wp:posOffset>4509770</wp:posOffset>
                </wp:positionH>
                <wp:positionV relativeFrom="paragraph">
                  <wp:posOffset>137160</wp:posOffset>
                </wp:positionV>
                <wp:extent cx="2286000" cy="12700"/>
                <wp:effectExtent l="0" t="0" r="0" b="0"/>
                <wp:wrapTopAndBottom/>
                <wp:docPr id="1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0"/>
                        </a:xfrm>
                        <a:custGeom>
                          <a:avLst/>
                          <a:gdLst>
                            <a:gd name="T0" fmla="*/ 0 w 3600"/>
                            <a:gd name="T1" fmla="*/ 0 h 20"/>
                            <a:gd name="T2" fmla="*/ 3600 w 3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00" h="2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5.1pt,10.8pt,535.1pt,10.8pt" coordsize="3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" o:allowincell="f" filled="f" strokeweight=".14406mm">
                <v:path arrowok="t" o:connecttype="custom" o:connectlocs="0,0;2286000,0" o:connectangles="0,0"/>
                <w10:wrap type="topAndBottom" anchorx="page"/>
              </v:polyline>
            </w:pict>
          </mc:Fallback>
        </mc:AlternateContent>
      </w:r>
    </w:p>
    <w:p w:rsidR="008319D5" w:rsidRPr="008F378F" w:rsidRDefault="008319D5">
      <w:pPr>
        <w:pStyle w:val="a3"/>
        <w:kinsoku w:val="0"/>
        <w:overflowPunct w:val="0"/>
        <w:ind w:right="741"/>
        <w:jc w:val="right"/>
        <w:rPr>
          <w:sz w:val="20"/>
          <w:szCs w:val="20"/>
        </w:rPr>
      </w:pPr>
      <w:r w:rsidRPr="008F378F">
        <w:rPr>
          <w:sz w:val="20"/>
          <w:szCs w:val="20"/>
        </w:rPr>
        <w:t>(Ф.И.О., занимаемая должность)</w:t>
      </w:r>
    </w:p>
    <w:p w:rsidR="008319D5" w:rsidRPr="008F378F" w:rsidRDefault="008319D5">
      <w:pPr>
        <w:pStyle w:val="a3"/>
        <w:kinsoku w:val="0"/>
        <w:overflowPunct w:val="0"/>
        <w:rPr>
          <w:sz w:val="20"/>
          <w:szCs w:val="20"/>
        </w:rPr>
      </w:pPr>
    </w:p>
    <w:p w:rsidR="008319D5" w:rsidRPr="008F378F" w:rsidRDefault="008319D5" w:rsidP="008F378F">
      <w:pPr>
        <w:pStyle w:val="a3"/>
        <w:kinsoku w:val="0"/>
        <w:overflowPunct w:val="0"/>
        <w:ind w:left="3926" w:right="3616"/>
        <w:jc w:val="center"/>
        <w:rPr>
          <w:b/>
          <w:sz w:val="20"/>
          <w:szCs w:val="20"/>
        </w:rPr>
      </w:pPr>
      <w:bookmarkStart w:id="0" w:name="_bookmark0"/>
      <w:bookmarkEnd w:id="0"/>
      <w:r w:rsidRPr="008F378F">
        <w:rPr>
          <w:b/>
          <w:sz w:val="20"/>
          <w:szCs w:val="20"/>
        </w:rPr>
        <w:t>УВЕДОМЛЕНИЕ</w:t>
      </w:r>
    </w:p>
    <w:p w:rsidR="008319D5" w:rsidRPr="008F378F" w:rsidRDefault="008319D5">
      <w:pPr>
        <w:pStyle w:val="a3"/>
        <w:kinsoku w:val="0"/>
        <w:overflowPunct w:val="0"/>
        <w:spacing w:before="2"/>
        <w:ind w:left="517" w:right="805" w:hanging="1"/>
        <w:jc w:val="center"/>
        <w:rPr>
          <w:b/>
          <w:sz w:val="20"/>
          <w:szCs w:val="20"/>
        </w:rPr>
      </w:pPr>
      <w:r w:rsidRPr="008F378F">
        <w:rPr>
          <w:b/>
          <w:sz w:val="20"/>
          <w:szCs w:val="20"/>
        </w:rPr>
        <w:t xml:space="preserve">o фактах обращения в целях склонения Главы администрации муниципального образования </w:t>
      </w:r>
      <w:r w:rsidR="008E30C9" w:rsidRPr="008F378F">
        <w:rPr>
          <w:b/>
          <w:sz w:val="20"/>
          <w:szCs w:val="20"/>
        </w:rPr>
        <w:t xml:space="preserve">Сосновоборское </w:t>
      </w:r>
      <w:r w:rsidRPr="008F378F">
        <w:rPr>
          <w:b/>
          <w:sz w:val="20"/>
          <w:szCs w:val="20"/>
        </w:rPr>
        <w:t xml:space="preserve">сельское поселение </w:t>
      </w:r>
      <w:r w:rsidR="008E30C9" w:rsidRPr="008F378F">
        <w:rPr>
          <w:b/>
          <w:sz w:val="20"/>
          <w:szCs w:val="20"/>
        </w:rPr>
        <w:t xml:space="preserve">Базарносызганского </w:t>
      </w:r>
      <w:r w:rsidRPr="008F378F">
        <w:rPr>
          <w:b/>
          <w:sz w:val="20"/>
          <w:szCs w:val="20"/>
        </w:rPr>
        <w:t>района Ульяновской области к совершению его коррупционных правонарушений</w:t>
      </w:r>
    </w:p>
    <w:p w:rsidR="008319D5" w:rsidRPr="008F378F" w:rsidRDefault="008319D5">
      <w:pPr>
        <w:pStyle w:val="a3"/>
        <w:kinsoku w:val="0"/>
        <w:overflowPunct w:val="0"/>
        <w:spacing w:before="10"/>
        <w:rPr>
          <w:sz w:val="19"/>
          <w:szCs w:val="19"/>
        </w:rPr>
      </w:pPr>
    </w:p>
    <w:p w:rsidR="008319D5" w:rsidRPr="008F378F" w:rsidRDefault="008319D5">
      <w:pPr>
        <w:pStyle w:val="a3"/>
        <w:tabs>
          <w:tab w:val="left" w:pos="2141"/>
          <w:tab w:val="left" w:pos="3222"/>
          <w:tab w:val="left" w:pos="3702"/>
          <w:tab w:val="left" w:pos="5021"/>
          <w:tab w:val="left" w:pos="5142"/>
          <w:tab w:val="left" w:pos="5622"/>
          <w:tab w:val="left" w:pos="6341"/>
          <w:tab w:val="left" w:pos="7061"/>
          <w:tab w:val="left" w:pos="7421"/>
          <w:tab w:val="left" w:pos="7782"/>
          <w:tab w:val="left" w:pos="8261"/>
        </w:tabs>
        <w:kinsoku w:val="0"/>
        <w:overflowPunct w:val="0"/>
        <w:ind w:left="102" w:right="742" w:firstLine="479"/>
        <w:jc w:val="right"/>
        <w:rPr>
          <w:sz w:val="20"/>
          <w:szCs w:val="20"/>
        </w:rPr>
      </w:pPr>
      <w:r w:rsidRPr="008F378F">
        <w:rPr>
          <w:sz w:val="20"/>
          <w:szCs w:val="20"/>
        </w:rPr>
        <w:t>Уведомляю о факте обращения</w:t>
      </w:r>
      <w:r w:rsidRPr="008F378F">
        <w:rPr>
          <w:spacing w:val="-10"/>
          <w:sz w:val="20"/>
          <w:szCs w:val="20"/>
        </w:rPr>
        <w:t xml:space="preserve"> </w:t>
      </w:r>
      <w:r w:rsidRPr="008F378F">
        <w:rPr>
          <w:sz w:val="20"/>
          <w:szCs w:val="20"/>
        </w:rPr>
        <w:t>в</w:t>
      </w:r>
      <w:r w:rsidRPr="008F378F">
        <w:rPr>
          <w:spacing w:val="-3"/>
          <w:sz w:val="20"/>
          <w:szCs w:val="20"/>
        </w:rPr>
        <w:t xml:space="preserve"> </w:t>
      </w:r>
      <w:r w:rsidRPr="008F378F">
        <w:rPr>
          <w:sz w:val="20"/>
          <w:szCs w:val="20"/>
        </w:rPr>
        <w:t>целях</w:t>
      </w:r>
      <w:r w:rsidRPr="008F378F">
        <w:rPr>
          <w:sz w:val="20"/>
          <w:szCs w:val="20"/>
        </w:rPr>
        <w:tab/>
        <w:t>склонения</w:t>
      </w:r>
      <w:r w:rsidRPr="008F378F">
        <w:rPr>
          <w:sz w:val="20"/>
          <w:szCs w:val="20"/>
        </w:rPr>
        <w:tab/>
        <w:t>меня</w:t>
      </w:r>
      <w:r w:rsidRPr="008F378F">
        <w:rPr>
          <w:sz w:val="20"/>
          <w:szCs w:val="20"/>
        </w:rPr>
        <w:tab/>
        <w:t>к</w:t>
      </w:r>
      <w:r w:rsidRPr="008F378F">
        <w:rPr>
          <w:sz w:val="20"/>
          <w:szCs w:val="20"/>
        </w:rPr>
        <w:tab/>
        <w:t>коррупционному правонарушению</w:t>
      </w:r>
      <w:r w:rsidRPr="008F378F">
        <w:rPr>
          <w:sz w:val="20"/>
          <w:szCs w:val="20"/>
        </w:rPr>
        <w:tab/>
        <w:t>(далее</w:t>
      </w:r>
      <w:r w:rsidRPr="008F378F">
        <w:rPr>
          <w:sz w:val="20"/>
          <w:szCs w:val="20"/>
        </w:rPr>
        <w:tab/>
        <w:t>-</w:t>
      </w:r>
      <w:r w:rsidRPr="008F378F">
        <w:rPr>
          <w:sz w:val="20"/>
          <w:szCs w:val="20"/>
        </w:rPr>
        <w:tab/>
        <w:t>склонение</w:t>
      </w:r>
      <w:r w:rsidRPr="008F378F">
        <w:rPr>
          <w:sz w:val="20"/>
          <w:szCs w:val="20"/>
        </w:rPr>
        <w:tab/>
      </w:r>
      <w:r w:rsidRPr="008F378F">
        <w:rPr>
          <w:sz w:val="20"/>
          <w:szCs w:val="20"/>
        </w:rPr>
        <w:tab/>
        <w:t>к</w:t>
      </w:r>
      <w:r w:rsidRPr="008F378F">
        <w:rPr>
          <w:sz w:val="20"/>
          <w:szCs w:val="20"/>
        </w:rPr>
        <w:tab/>
      </w:r>
      <w:r w:rsidRPr="008F378F">
        <w:rPr>
          <w:w w:val="95"/>
          <w:sz w:val="20"/>
          <w:szCs w:val="20"/>
        </w:rPr>
        <w:t>правонарушению)</w:t>
      </w:r>
      <w:r w:rsidRPr="008F378F">
        <w:rPr>
          <w:w w:val="95"/>
          <w:sz w:val="20"/>
          <w:szCs w:val="20"/>
        </w:rPr>
        <w:tab/>
      </w:r>
      <w:r w:rsidRPr="008F378F">
        <w:rPr>
          <w:sz w:val="20"/>
          <w:szCs w:val="20"/>
        </w:rPr>
        <w:t>со</w:t>
      </w:r>
      <w:r w:rsidRPr="008F378F">
        <w:rPr>
          <w:sz w:val="20"/>
          <w:szCs w:val="20"/>
        </w:rPr>
        <w:tab/>
        <w:t>стороны</w:t>
      </w:r>
    </w:p>
    <w:p w:rsidR="008319D5" w:rsidRPr="008F378F" w:rsidRDefault="00282F9B">
      <w:pPr>
        <w:pStyle w:val="a3"/>
        <w:kinsoku w:val="0"/>
        <w:overflowPunct w:val="0"/>
        <w:spacing w:before="3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0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137795</wp:posOffset>
                </wp:positionV>
                <wp:extent cx="5715000" cy="12700"/>
                <wp:effectExtent l="0" t="0" r="0" b="0"/>
                <wp:wrapTopAndBottom/>
                <wp:docPr id="1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0"/>
                        </a:xfrm>
                        <a:custGeom>
                          <a:avLst/>
                          <a:gdLst>
                            <a:gd name="T0" fmla="*/ 0 w 9000"/>
                            <a:gd name="T1" fmla="*/ 0 h 20"/>
                            <a:gd name="T2" fmla="*/ 9000 w 90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0" h="2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1pt,10.85pt,535.1pt,10.85pt" coordsize="9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" o:allowincell="f" filled="f" strokeweight=".14406mm">
                <v:path arrowok="t" o:connecttype="custom" o:connectlocs="0,0;5715000,0" o:connectangles="0,0"/>
                <w10:wrap type="topAndBottom" anchorx="page"/>
              </v:polyline>
            </w:pict>
          </mc:Fallback>
        </mc:AlternateContent>
      </w:r>
    </w:p>
    <w:p w:rsidR="008319D5" w:rsidRPr="008F378F" w:rsidRDefault="008319D5">
      <w:pPr>
        <w:pStyle w:val="a3"/>
        <w:kinsoku w:val="0"/>
        <w:overflowPunct w:val="0"/>
        <w:ind w:left="1542"/>
        <w:rPr>
          <w:sz w:val="20"/>
          <w:szCs w:val="20"/>
        </w:rPr>
      </w:pPr>
      <w:r w:rsidRPr="008F378F">
        <w:rPr>
          <w:sz w:val="20"/>
          <w:szCs w:val="20"/>
        </w:rPr>
        <w:t>(Ф.И.О., должность, все известные сведения о лице,</w:t>
      </w:r>
    </w:p>
    <w:p w:rsidR="008319D5" w:rsidRPr="008F378F" w:rsidRDefault="00282F9B">
      <w:pPr>
        <w:pStyle w:val="a3"/>
        <w:kinsoku w:val="0"/>
        <w:overflowPunct w:val="0"/>
        <w:spacing w:before="4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0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138430</wp:posOffset>
                </wp:positionV>
                <wp:extent cx="5715000" cy="12700"/>
                <wp:effectExtent l="0" t="0" r="0" b="0"/>
                <wp:wrapTopAndBottom/>
                <wp:docPr id="1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0"/>
                        </a:xfrm>
                        <a:custGeom>
                          <a:avLst/>
                          <a:gdLst>
                            <a:gd name="T0" fmla="*/ 0 w 9000"/>
                            <a:gd name="T1" fmla="*/ 0 h 20"/>
                            <a:gd name="T2" fmla="*/ 9000 w 90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0" h="2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1pt,10.9pt,535.1pt,10.9pt" coordsize="9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" o:allowincell="f" filled="f" strokeweight=".14406mm">
                <v:path arrowok="t" o:connecttype="custom" o:connectlocs="0,0;5715000,0" o:connectangles="0,0"/>
                <w10:wrap type="topAndBottom" anchorx="page"/>
              </v:polyline>
            </w:pict>
          </mc:Fallback>
        </mc:AlternateContent>
      </w:r>
    </w:p>
    <w:p w:rsidR="008319D5" w:rsidRPr="008F378F" w:rsidRDefault="008319D5">
      <w:pPr>
        <w:pStyle w:val="a3"/>
        <w:kinsoku w:val="0"/>
        <w:overflowPunct w:val="0"/>
        <w:spacing w:line="201" w:lineRule="exact"/>
        <w:ind w:left="2862"/>
        <w:rPr>
          <w:sz w:val="20"/>
          <w:szCs w:val="20"/>
        </w:rPr>
      </w:pPr>
      <w:r w:rsidRPr="008F378F">
        <w:rPr>
          <w:sz w:val="20"/>
          <w:szCs w:val="20"/>
        </w:rPr>
        <w:t>склоняющем к правонарушению)</w:t>
      </w:r>
    </w:p>
    <w:p w:rsidR="008319D5" w:rsidRPr="008F378F" w:rsidRDefault="00282F9B">
      <w:pPr>
        <w:pStyle w:val="a3"/>
        <w:kinsoku w:val="0"/>
        <w:overflowPunct w:val="0"/>
        <w:spacing w:before="4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0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138430</wp:posOffset>
                </wp:positionV>
                <wp:extent cx="5716270" cy="12700"/>
                <wp:effectExtent l="0" t="0" r="0" b="0"/>
                <wp:wrapTopAndBottom/>
                <wp:docPr id="1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0"/>
                        </a:xfrm>
                        <a:custGeom>
                          <a:avLst/>
                          <a:gdLst>
                            <a:gd name="T0" fmla="*/ 0 w 9002"/>
                            <a:gd name="T1" fmla="*/ 0 h 20"/>
                            <a:gd name="T2" fmla="*/ 9001 w 90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2" h="20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1pt,10.9pt,535.15pt,10.9pt" coordsize="90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" o:allowincell="f" filled="f" strokeweight=".14406mm">
                <v:path arrowok="t" o:connecttype="custom" o:connectlocs="0,0;5715635,0" o:connectangles="0,0"/>
                <w10:wrap type="topAndBottom" anchorx="page"/>
              </v:polyline>
            </w:pict>
          </mc:Fallback>
        </mc:AlternateContent>
      </w:r>
    </w:p>
    <w:p w:rsidR="008319D5" w:rsidRPr="008F378F" w:rsidRDefault="008319D5">
      <w:pPr>
        <w:pStyle w:val="a3"/>
        <w:tabs>
          <w:tab w:val="left" w:pos="9145"/>
        </w:tabs>
        <w:kinsoku w:val="0"/>
        <w:overflowPunct w:val="0"/>
        <w:spacing w:line="201" w:lineRule="exact"/>
        <w:ind w:left="581"/>
        <w:rPr>
          <w:w w:val="99"/>
          <w:sz w:val="20"/>
          <w:szCs w:val="20"/>
        </w:rPr>
      </w:pPr>
      <w:r w:rsidRPr="008F378F">
        <w:rPr>
          <w:sz w:val="20"/>
          <w:szCs w:val="20"/>
        </w:rPr>
        <w:t>Склонение к правонарушению производилось в целях осуществления</w:t>
      </w:r>
      <w:r w:rsidRPr="008F378F">
        <w:rPr>
          <w:spacing w:val="-29"/>
          <w:sz w:val="20"/>
          <w:szCs w:val="20"/>
        </w:rPr>
        <w:t xml:space="preserve"> </w:t>
      </w:r>
      <w:r w:rsidRPr="008F378F">
        <w:rPr>
          <w:sz w:val="20"/>
          <w:szCs w:val="20"/>
        </w:rPr>
        <w:t xml:space="preserve">мною </w:t>
      </w:r>
      <w:r w:rsidRPr="008F378F">
        <w:rPr>
          <w:w w:val="99"/>
          <w:sz w:val="20"/>
          <w:szCs w:val="20"/>
          <w:u w:val="single"/>
        </w:rPr>
        <w:t xml:space="preserve"> </w:t>
      </w:r>
      <w:r w:rsidRPr="008F378F">
        <w:rPr>
          <w:sz w:val="20"/>
          <w:szCs w:val="20"/>
          <w:u w:val="single"/>
        </w:rPr>
        <w:tab/>
      </w:r>
    </w:p>
    <w:p w:rsidR="008319D5" w:rsidRPr="008F378F" w:rsidRDefault="00282F9B">
      <w:pPr>
        <w:pStyle w:val="a3"/>
        <w:kinsoku w:val="0"/>
        <w:overflowPunct w:val="0"/>
        <w:spacing w:before="11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0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5715000" cy="12700"/>
                <wp:effectExtent l="0" t="0" r="0" b="0"/>
                <wp:wrapTopAndBottom/>
                <wp:docPr id="1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0"/>
                        </a:xfrm>
                        <a:custGeom>
                          <a:avLst/>
                          <a:gdLst>
                            <a:gd name="T0" fmla="*/ 0 w 9000"/>
                            <a:gd name="T1" fmla="*/ 0 h 20"/>
                            <a:gd name="T2" fmla="*/ 9000 w 90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0" h="2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1pt,10.8pt,535.1pt,10.8pt" coordsize="9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" o:allowincell="f" filled="f" strokeweight=".14406mm">
                <v:path arrowok="t" o:connecttype="custom" o:connectlocs="0,0;571500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0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281940</wp:posOffset>
                </wp:positionV>
                <wp:extent cx="5715000" cy="12700"/>
                <wp:effectExtent l="0" t="0" r="0" b="0"/>
                <wp:wrapTopAndBottom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0"/>
                        </a:xfrm>
                        <a:custGeom>
                          <a:avLst/>
                          <a:gdLst>
                            <a:gd name="T0" fmla="*/ 0 w 9000"/>
                            <a:gd name="T1" fmla="*/ 0 h 20"/>
                            <a:gd name="T2" fmla="*/ 9000 w 90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0" h="2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1pt,22.2pt,535.1pt,22.2pt" coordsize="9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" o:allowincell="f" filled="f" strokeweight=".14406mm">
                <v:path arrowok="t" o:connecttype="custom" o:connectlocs="0,0;5715000,0" o:connectangles="0,0"/>
                <w10:wrap type="topAndBottom" anchorx="page"/>
              </v:polyline>
            </w:pict>
          </mc:Fallback>
        </mc:AlternateContent>
      </w:r>
    </w:p>
    <w:p w:rsidR="008319D5" w:rsidRPr="008F378F" w:rsidRDefault="008319D5">
      <w:pPr>
        <w:pStyle w:val="a3"/>
        <w:kinsoku w:val="0"/>
        <w:overflowPunct w:val="0"/>
        <w:rPr>
          <w:sz w:val="13"/>
          <w:szCs w:val="13"/>
        </w:rPr>
      </w:pPr>
    </w:p>
    <w:p w:rsidR="008319D5" w:rsidRPr="008F378F" w:rsidRDefault="008319D5">
      <w:pPr>
        <w:pStyle w:val="a3"/>
        <w:kinsoku w:val="0"/>
        <w:overflowPunct w:val="0"/>
        <w:spacing w:line="201" w:lineRule="exact"/>
        <w:ind w:left="102"/>
        <w:rPr>
          <w:sz w:val="20"/>
          <w:szCs w:val="20"/>
        </w:rPr>
      </w:pPr>
      <w:r w:rsidRPr="008F378F">
        <w:rPr>
          <w:sz w:val="20"/>
          <w:szCs w:val="20"/>
        </w:rPr>
        <w:t>(указывается сущность предполагаемого правонарушения, информация о действии</w:t>
      </w:r>
    </w:p>
    <w:p w:rsidR="008319D5" w:rsidRPr="008F378F" w:rsidRDefault="00282F9B">
      <w:pPr>
        <w:pStyle w:val="a3"/>
        <w:kinsoku w:val="0"/>
        <w:overflowPunct w:val="0"/>
        <w:spacing w:before="4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138430</wp:posOffset>
                </wp:positionV>
                <wp:extent cx="5715000" cy="12700"/>
                <wp:effectExtent l="0" t="0" r="0" b="0"/>
                <wp:wrapTopAndBottom/>
                <wp:docPr id="1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0"/>
                        </a:xfrm>
                        <a:custGeom>
                          <a:avLst/>
                          <a:gdLst>
                            <a:gd name="T0" fmla="*/ 0 w 9000"/>
                            <a:gd name="T1" fmla="*/ 0 h 20"/>
                            <a:gd name="T2" fmla="*/ 9000 w 90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0" h="2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1pt,10.9pt,535.1pt,10.9pt" coordsize="9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" o:allowincell="f" filled="f" strokeweight=".14406mm">
                <v:path arrowok="t" o:connecttype="custom" o:connectlocs="0,0;5715000,0" o:connectangles="0,0"/>
                <w10:wrap type="topAndBottom" anchorx="page"/>
              </v:polyline>
            </w:pict>
          </mc:Fallback>
        </mc:AlternateContent>
      </w:r>
    </w:p>
    <w:p w:rsidR="008319D5" w:rsidRPr="008F378F" w:rsidRDefault="008319D5">
      <w:pPr>
        <w:pStyle w:val="a3"/>
        <w:kinsoku w:val="0"/>
        <w:overflowPunct w:val="0"/>
        <w:spacing w:line="201" w:lineRule="exact"/>
        <w:ind w:left="701"/>
        <w:rPr>
          <w:sz w:val="20"/>
          <w:szCs w:val="20"/>
        </w:rPr>
      </w:pPr>
      <w:r w:rsidRPr="008F378F">
        <w:rPr>
          <w:sz w:val="20"/>
          <w:szCs w:val="20"/>
        </w:rPr>
        <w:t>(бездействии), которое муниципальный служащий должен был</w:t>
      </w:r>
      <w:r w:rsidRPr="008F378F">
        <w:rPr>
          <w:spacing w:val="-29"/>
          <w:sz w:val="20"/>
          <w:szCs w:val="20"/>
        </w:rPr>
        <w:t xml:space="preserve"> </w:t>
      </w:r>
      <w:r w:rsidRPr="008F378F">
        <w:rPr>
          <w:sz w:val="20"/>
          <w:szCs w:val="20"/>
        </w:rPr>
        <w:t>совершить</w:t>
      </w:r>
    </w:p>
    <w:p w:rsidR="008319D5" w:rsidRPr="008F378F" w:rsidRDefault="00282F9B">
      <w:pPr>
        <w:pStyle w:val="a3"/>
        <w:kinsoku w:val="0"/>
        <w:overflowPunct w:val="0"/>
        <w:spacing w:before="2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5715635" cy="1270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0"/>
                        </a:xfrm>
                        <a:custGeom>
                          <a:avLst/>
                          <a:gdLst>
                            <a:gd name="T0" fmla="*/ 0 w 9001"/>
                            <a:gd name="T1" fmla="*/ 0 h 20"/>
                            <a:gd name="T2" fmla="*/ 9000 w 90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1" h="2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1pt,10.8pt,535.1pt,10.8pt" coordsize="90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" o:allowincell="f" filled="f" strokeweight=".14406mm">
                <v:path arrowok="t" o:connecttype="custom" o:connectlocs="0,0;5715000,0" o:connectangles="0,0"/>
                <w10:wrap type="topAndBottom" anchorx="page"/>
              </v:polyline>
            </w:pict>
          </mc:Fallback>
        </mc:AlternateContent>
      </w:r>
    </w:p>
    <w:p w:rsidR="008319D5" w:rsidRPr="008F378F" w:rsidRDefault="008319D5">
      <w:pPr>
        <w:pStyle w:val="a3"/>
        <w:kinsoku w:val="0"/>
        <w:overflowPunct w:val="0"/>
        <w:spacing w:line="204" w:lineRule="exact"/>
        <w:ind w:left="581"/>
        <w:rPr>
          <w:sz w:val="20"/>
          <w:szCs w:val="20"/>
        </w:rPr>
      </w:pPr>
      <w:r w:rsidRPr="008F378F">
        <w:rPr>
          <w:sz w:val="20"/>
          <w:szCs w:val="20"/>
        </w:rPr>
        <w:t>по обращению; информация об отказе муниципального служащего</w:t>
      </w:r>
      <w:r w:rsidRPr="008F378F">
        <w:rPr>
          <w:spacing w:val="-29"/>
          <w:sz w:val="20"/>
          <w:szCs w:val="20"/>
        </w:rPr>
        <w:t xml:space="preserve"> </w:t>
      </w:r>
      <w:r w:rsidRPr="008F378F">
        <w:rPr>
          <w:sz w:val="20"/>
          <w:szCs w:val="20"/>
        </w:rPr>
        <w:t>принять</w:t>
      </w:r>
    </w:p>
    <w:p w:rsidR="008319D5" w:rsidRPr="008F378F" w:rsidRDefault="00282F9B">
      <w:pPr>
        <w:pStyle w:val="a3"/>
        <w:kinsoku w:val="0"/>
        <w:overflowPunct w:val="0"/>
        <w:spacing w:before="2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0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5715000" cy="12700"/>
                <wp:effectExtent l="0" t="0" r="0" b="0"/>
                <wp:wrapTopAndBottom/>
                <wp:docPr id="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0"/>
                        </a:xfrm>
                        <a:custGeom>
                          <a:avLst/>
                          <a:gdLst>
                            <a:gd name="T0" fmla="*/ 0 w 9000"/>
                            <a:gd name="T1" fmla="*/ 0 h 20"/>
                            <a:gd name="T2" fmla="*/ 9000 w 90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0" h="2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1pt,10.8pt,535.1pt,10.8pt" coordsize="9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" o:allowincell="f" filled="f" strokeweight=".14406mm">
                <v:path arrowok="t" o:connecttype="custom" o:connectlocs="0,0;5715000,0" o:connectangles="0,0"/>
                <w10:wrap type="topAndBottom" anchorx="page"/>
              </v:polyline>
            </w:pict>
          </mc:Fallback>
        </mc:AlternateContent>
      </w:r>
    </w:p>
    <w:p w:rsidR="008319D5" w:rsidRPr="008F378F" w:rsidRDefault="008319D5">
      <w:pPr>
        <w:pStyle w:val="a3"/>
        <w:kinsoku w:val="0"/>
        <w:overflowPunct w:val="0"/>
        <w:spacing w:line="204" w:lineRule="exact"/>
        <w:ind w:left="581"/>
        <w:rPr>
          <w:sz w:val="20"/>
          <w:szCs w:val="20"/>
        </w:rPr>
      </w:pPr>
      <w:r w:rsidRPr="008F378F">
        <w:rPr>
          <w:sz w:val="20"/>
          <w:szCs w:val="20"/>
        </w:rPr>
        <w:t>предложение лица (лиц) о совершении коррупционного правонарушения;</w:t>
      </w:r>
    </w:p>
    <w:p w:rsidR="008319D5" w:rsidRPr="008F378F" w:rsidRDefault="00282F9B">
      <w:pPr>
        <w:pStyle w:val="a3"/>
        <w:kinsoku w:val="0"/>
        <w:overflowPunct w:val="0"/>
        <w:spacing w:before="2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0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5715000" cy="12700"/>
                <wp:effectExtent l="0" t="0" r="0" b="0"/>
                <wp:wrapTopAndBottom/>
                <wp:docPr id="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0"/>
                        </a:xfrm>
                        <a:custGeom>
                          <a:avLst/>
                          <a:gdLst>
                            <a:gd name="T0" fmla="*/ 0 w 9000"/>
                            <a:gd name="T1" fmla="*/ 0 h 20"/>
                            <a:gd name="T2" fmla="*/ 8999 w 90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0" h="2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1pt,10.8pt,535.05pt,10.8pt" coordsize="9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" o:allowincell="f" filled="f" strokeweight=".14406mm">
                <v:path arrowok="t" o:connecttype="custom" o:connectlocs="0,0;5714365,0" o:connectangles="0,0"/>
                <w10:wrap type="topAndBottom" anchorx="page"/>
              </v:polyline>
            </w:pict>
          </mc:Fallback>
        </mc:AlternateContent>
      </w:r>
    </w:p>
    <w:p w:rsidR="008319D5" w:rsidRPr="008F378F" w:rsidRDefault="008319D5">
      <w:pPr>
        <w:pStyle w:val="a3"/>
        <w:kinsoku w:val="0"/>
        <w:overflowPunct w:val="0"/>
        <w:ind w:left="461"/>
        <w:rPr>
          <w:sz w:val="20"/>
          <w:szCs w:val="20"/>
        </w:rPr>
      </w:pPr>
      <w:r w:rsidRPr="008F378F">
        <w:rPr>
          <w:sz w:val="20"/>
          <w:szCs w:val="20"/>
        </w:rPr>
        <w:t>информация о наличии (отсутствии) договоренности о дальнейшей встрече</w:t>
      </w:r>
    </w:p>
    <w:p w:rsidR="008319D5" w:rsidRPr="008F378F" w:rsidRDefault="00282F9B">
      <w:pPr>
        <w:pStyle w:val="a3"/>
        <w:kinsoku w:val="0"/>
        <w:overflowPunct w:val="0"/>
        <w:spacing w:before="4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0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138430</wp:posOffset>
                </wp:positionV>
                <wp:extent cx="5181600" cy="12700"/>
                <wp:effectExtent l="0" t="0" r="0" b="0"/>
                <wp:wrapTopAndBottom/>
                <wp:docPr id="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0"/>
                        </a:xfrm>
                        <a:custGeom>
                          <a:avLst/>
                          <a:gdLst>
                            <a:gd name="T0" fmla="*/ 0 w 8160"/>
                            <a:gd name="T1" fmla="*/ 0 h 20"/>
                            <a:gd name="T2" fmla="*/ 8160 w 81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160" h="2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1pt,10.9pt,493.1pt,10.9pt" coordsize="81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" o:allowincell="f" filled="f" strokeweight=".14406mm">
                <v:path arrowok="t" o:connecttype="custom" o:connectlocs="0,0;5181600,0" o:connectangles="0,0"/>
                <w10:wrap type="topAndBottom" anchorx="page"/>
              </v:polyline>
            </w:pict>
          </mc:Fallback>
        </mc:AlternateContent>
      </w:r>
    </w:p>
    <w:p w:rsidR="008319D5" w:rsidRPr="008F378F" w:rsidRDefault="008319D5">
      <w:pPr>
        <w:pStyle w:val="a3"/>
        <w:kinsoku w:val="0"/>
        <w:overflowPunct w:val="0"/>
        <w:spacing w:line="201" w:lineRule="exact"/>
        <w:ind w:left="2622"/>
        <w:rPr>
          <w:sz w:val="20"/>
          <w:szCs w:val="20"/>
        </w:rPr>
      </w:pPr>
      <w:r w:rsidRPr="008F378F">
        <w:rPr>
          <w:sz w:val="20"/>
          <w:szCs w:val="20"/>
        </w:rPr>
        <w:t>и действиях участников обращения)</w:t>
      </w:r>
    </w:p>
    <w:p w:rsidR="008319D5" w:rsidRPr="008F378F" w:rsidRDefault="008319D5">
      <w:pPr>
        <w:pStyle w:val="a3"/>
        <w:kinsoku w:val="0"/>
        <w:overflowPunct w:val="0"/>
        <w:rPr>
          <w:sz w:val="20"/>
          <w:szCs w:val="20"/>
        </w:rPr>
      </w:pPr>
    </w:p>
    <w:p w:rsidR="008319D5" w:rsidRPr="008F378F" w:rsidRDefault="008319D5">
      <w:pPr>
        <w:pStyle w:val="a3"/>
        <w:tabs>
          <w:tab w:val="left" w:pos="9145"/>
        </w:tabs>
        <w:kinsoku w:val="0"/>
        <w:overflowPunct w:val="0"/>
        <w:ind w:left="581"/>
        <w:rPr>
          <w:w w:val="99"/>
          <w:sz w:val="20"/>
          <w:szCs w:val="20"/>
        </w:rPr>
      </w:pPr>
      <w:r w:rsidRPr="008F378F">
        <w:rPr>
          <w:sz w:val="20"/>
          <w:szCs w:val="20"/>
        </w:rPr>
        <w:t>Склонение к правонарушению осуществлялось</w:t>
      </w:r>
      <w:r w:rsidRPr="008F378F">
        <w:rPr>
          <w:spacing w:val="-24"/>
          <w:sz w:val="20"/>
          <w:szCs w:val="20"/>
        </w:rPr>
        <w:t xml:space="preserve"> </w:t>
      </w:r>
      <w:r w:rsidRPr="008F378F">
        <w:rPr>
          <w:sz w:val="20"/>
          <w:szCs w:val="20"/>
        </w:rPr>
        <w:t xml:space="preserve">посредством </w:t>
      </w:r>
      <w:r w:rsidRPr="008F378F">
        <w:rPr>
          <w:w w:val="99"/>
          <w:sz w:val="20"/>
          <w:szCs w:val="20"/>
          <w:u w:val="single"/>
        </w:rPr>
        <w:t xml:space="preserve"> </w:t>
      </w:r>
      <w:r w:rsidRPr="008F378F">
        <w:rPr>
          <w:sz w:val="20"/>
          <w:szCs w:val="20"/>
          <w:u w:val="single"/>
        </w:rPr>
        <w:tab/>
      </w:r>
    </w:p>
    <w:p w:rsidR="008319D5" w:rsidRPr="008F378F" w:rsidRDefault="00282F9B">
      <w:pPr>
        <w:pStyle w:val="a3"/>
        <w:kinsoku w:val="0"/>
        <w:overflowPunct w:val="0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0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5715000" cy="12700"/>
                <wp:effectExtent l="0" t="0" r="0" b="0"/>
                <wp:wrapTopAndBottom/>
                <wp:docPr id="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0"/>
                        </a:xfrm>
                        <a:custGeom>
                          <a:avLst/>
                          <a:gdLst>
                            <a:gd name="T0" fmla="*/ 0 w 9000"/>
                            <a:gd name="T1" fmla="*/ 0 h 20"/>
                            <a:gd name="T2" fmla="*/ 9000 w 90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0" h="2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1pt,10.8pt,535.1pt,10.8pt" coordsize="9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" o:allowincell="f" filled="f" strokeweight=".14406mm">
                <v:path arrowok="t" o:connecttype="custom" o:connectlocs="0,0;5715000,0" o:connectangles="0,0"/>
                <w10:wrap type="topAndBottom" anchorx="page"/>
              </v:polyline>
            </w:pict>
          </mc:Fallback>
        </mc:AlternateContent>
      </w:r>
    </w:p>
    <w:p w:rsidR="008319D5" w:rsidRPr="008F378F" w:rsidRDefault="008319D5">
      <w:pPr>
        <w:pStyle w:val="a3"/>
        <w:kinsoku w:val="0"/>
        <w:overflowPunct w:val="0"/>
        <w:spacing w:line="203" w:lineRule="exact"/>
        <w:ind w:left="1662"/>
        <w:rPr>
          <w:sz w:val="20"/>
          <w:szCs w:val="20"/>
        </w:rPr>
      </w:pPr>
      <w:r w:rsidRPr="008F378F">
        <w:rPr>
          <w:sz w:val="20"/>
          <w:szCs w:val="20"/>
        </w:rPr>
        <w:t>(способ склонения: подкуп, угроза, обман и т.д.)</w:t>
      </w:r>
    </w:p>
    <w:p w:rsidR="008319D5" w:rsidRPr="008F378F" w:rsidRDefault="008319D5">
      <w:pPr>
        <w:pStyle w:val="a3"/>
        <w:tabs>
          <w:tab w:val="left" w:pos="5907"/>
          <w:tab w:val="left" w:pos="6747"/>
        </w:tabs>
        <w:kinsoku w:val="0"/>
        <w:overflowPunct w:val="0"/>
        <w:spacing w:line="226" w:lineRule="exact"/>
        <w:ind w:left="581"/>
        <w:rPr>
          <w:sz w:val="20"/>
          <w:szCs w:val="20"/>
        </w:rPr>
      </w:pPr>
      <w:r w:rsidRPr="008F378F">
        <w:rPr>
          <w:sz w:val="20"/>
          <w:szCs w:val="20"/>
        </w:rPr>
        <w:t>Склонение к правонарушению</w:t>
      </w:r>
      <w:r w:rsidRPr="008F378F">
        <w:rPr>
          <w:spacing w:val="-9"/>
          <w:sz w:val="20"/>
          <w:szCs w:val="20"/>
        </w:rPr>
        <w:t xml:space="preserve"> </w:t>
      </w:r>
      <w:r w:rsidRPr="008F378F">
        <w:rPr>
          <w:sz w:val="20"/>
          <w:szCs w:val="20"/>
        </w:rPr>
        <w:t>произошло</w:t>
      </w:r>
      <w:r w:rsidRPr="008F378F">
        <w:rPr>
          <w:spacing w:val="-3"/>
          <w:sz w:val="20"/>
          <w:szCs w:val="20"/>
        </w:rPr>
        <w:t xml:space="preserve"> </w:t>
      </w:r>
      <w:r w:rsidRPr="008F378F">
        <w:rPr>
          <w:sz w:val="20"/>
          <w:szCs w:val="20"/>
        </w:rPr>
        <w:t>в</w:t>
      </w:r>
      <w:r w:rsidRPr="008F378F">
        <w:rPr>
          <w:sz w:val="20"/>
          <w:szCs w:val="20"/>
          <w:u w:val="single"/>
        </w:rPr>
        <w:t xml:space="preserve"> </w:t>
      </w:r>
      <w:r w:rsidRPr="008F378F">
        <w:rPr>
          <w:sz w:val="20"/>
          <w:szCs w:val="20"/>
          <w:u w:val="single"/>
        </w:rPr>
        <w:tab/>
      </w:r>
      <w:r w:rsidRPr="008F378F">
        <w:rPr>
          <w:sz w:val="20"/>
          <w:szCs w:val="20"/>
        </w:rPr>
        <w:t>ч.</w:t>
      </w:r>
      <w:r w:rsidRPr="008F378F">
        <w:rPr>
          <w:sz w:val="20"/>
          <w:szCs w:val="20"/>
          <w:u w:val="single"/>
        </w:rPr>
        <w:t xml:space="preserve"> </w:t>
      </w:r>
      <w:r w:rsidRPr="008F378F">
        <w:rPr>
          <w:sz w:val="20"/>
          <w:szCs w:val="20"/>
          <w:u w:val="single"/>
        </w:rPr>
        <w:tab/>
      </w:r>
      <w:r w:rsidRPr="008F378F">
        <w:rPr>
          <w:sz w:val="20"/>
          <w:szCs w:val="20"/>
        </w:rPr>
        <w:t>мин.</w:t>
      </w:r>
    </w:p>
    <w:p w:rsidR="008319D5" w:rsidRPr="008F378F" w:rsidRDefault="008319D5">
      <w:pPr>
        <w:pStyle w:val="a3"/>
        <w:tabs>
          <w:tab w:val="left" w:pos="1586"/>
          <w:tab w:val="left" w:pos="2306"/>
          <w:tab w:val="left" w:pos="9146"/>
        </w:tabs>
        <w:kinsoku w:val="0"/>
        <w:overflowPunct w:val="0"/>
        <w:spacing w:before="1" w:line="226" w:lineRule="exact"/>
        <w:ind w:left="582"/>
        <w:rPr>
          <w:w w:val="99"/>
          <w:sz w:val="20"/>
          <w:szCs w:val="20"/>
        </w:rPr>
      </w:pPr>
      <w:r w:rsidRPr="008F378F">
        <w:rPr>
          <w:w w:val="99"/>
          <w:sz w:val="20"/>
          <w:szCs w:val="20"/>
          <w:u w:val="single"/>
        </w:rPr>
        <w:t xml:space="preserve"> </w:t>
      </w:r>
      <w:r w:rsidRPr="008F378F">
        <w:rPr>
          <w:sz w:val="20"/>
          <w:szCs w:val="20"/>
          <w:u w:val="single"/>
        </w:rPr>
        <w:tab/>
      </w:r>
      <w:r w:rsidRPr="008F378F">
        <w:rPr>
          <w:sz w:val="20"/>
          <w:szCs w:val="20"/>
        </w:rPr>
        <w:t xml:space="preserve"> </w:t>
      </w:r>
      <w:r w:rsidRPr="008F378F">
        <w:rPr>
          <w:spacing w:val="-25"/>
          <w:sz w:val="20"/>
          <w:szCs w:val="20"/>
        </w:rPr>
        <w:t xml:space="preserve"> </w:t>
      </w:r>
      <w:r w:rsidRPr="008F378F">
        <w:rPr>
          <w:sz w:val="20"/>
          <w:szCs w:val="20"/>
        </w:rPr>
        <w:t>20</w:t>
      </w:r>
      <w:r w:rsidRPr="008F378F">
        <w:rPr>
          <w:sz w:val="20"/>
          <w:szCs w:val="20"/>
          <w:u w:val="single"/>
        </w:rPr>
        <w:t xml:space="preserve"> </w:t>
      </w:r>
      <w:r w:rsidRPr="008F378F">
        <w:rPr>
          <w:sz w:val="20"/>
          <w:szCs w:val="20"/>
          <w:u w:val="single"/>
        </w:rPr>
        <w:tab/>
      </w:r>
      <w:r w:rsidRPr="008F378F">
        <w:rPr>
          <w:sz w:val="20"/>
          <w:szCs w:val="20"/>
        </w:rPr>
        <w:t>г.</w:t>
      </w:r>
      <w:r w:rsidRPr="008F378F">
        <w:rPr>
          <w:spacing w:val="-2"/>
          <w:sz w:val="20"/>
          <w:szCs w:val="20"/>
        </w:rPr>
        <w:t xml:space="preserve"> </w:t>
      </w:r>
      <w:r w:rsidRPr="008F378F">
        <w:rPr>
          <w:sz w:val="20"/>
          <w:szCs w:val="20"/>
        </w:rPr>
        <w:t xml:space="preserve">в </w:t>
      </w:r>
      <w:r w:rsidRPr="008F378F">
        <w:rPr>
          <w:w w:val="99"/>
          <w:sz w:val="20"/>
          <w:szCs w:val="20"/>
          <w:u w:val="single"/>
        </w:rPr>
        <w:t xml:space="preserve"> </w:t>
      </w:r>
      <w:r w:rsidRPr="008F378F">
        <w:rPr>
          <w:sz w:val="20"/>
          <w:szCs w:val="20"/>
          <w:u w:val="single"/>
        </w:rPr>
        <w:tab/>
      </w:r>
    </w:p>
    <w:p w:rsidR="008319D5" w:rsidRPr="008F378F" w:rsidRDefault="00282F9B">
      <w:pPr>
        <w:pStyle w:val="a3"/>
        <w:kinsoku w:val="0"/>
        <w:overflowPunct w:val="0"/>
        <w:spacing w:line="20" w:lineRule="exact"/>
        <w:ind w:left="97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28600" cy="12700"/>
                <wp:effectExtent l="9525" t="9525" r="9525" b="0"/>
                <wp:docPr id="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2700"/>
                          <a:chOff x="0" y="0"/>
                          <a:chExt cx="360" cy="20"/>
                        </a:xfrm>
                      </wpg:grpSpPr>
                      <wps:wsp>
                        <wps:cNvPr id="24" name="Freeform 16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360" cy="20"/>
                          </a:xfrm>
                          <a:custGeom>
                            <a:avLst/>
                            <a:gdLst>
                              <a:gd name="T0" fmla="*/ 0 w 360"/>
                              <a:gd name="T1" fmla="*/ 0 h 20"/>
                              <a:gd name="T2" fmla="*/ 359 w 3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" h="20">
                                <a:moveTo>
                                  <a:pt x="0" y="0"/>
                                </a:moveTo>
                                <a:lnTo>
                                  <a:pt x="359" y="0"/>
                                </a:lnTo>
                              </a:path>
                            </a:pathLst>
                          </a:custGeom>
                          <a:noFill/>
                          <a:ln w="51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18pt;height:1pt;mso-position-horizontal-relative:char;mso-position-vertical-relative:line" coordsize="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">
                <v:shape id="Freeform 16" o:spid="_x0000_s1027" style="position:absolute;top:4;width:360;height:20;visibility:visible;mso-wrap-style:square;v-text-anchor:top" coordsize="3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gpW8UA&#10;AADaAAAADwAAAGRycy9kb3ducmV2LnhtbESPT2vCQBTE7wW/w/KEXkrdtOC/mI2UiiBiD40eenxk&#10;n0kw+zZkt7r66V2h0OMwM79hsmUwrThT7xrLCt5GCQji0uqGKwWH/fp1BsJ5ZI2tZVJwJQfLfPCU&#10;Yarthb/pXPhKRAi7FBXU3neplK6syaAb2Y44ekfbG/RR9pXUPV4i3LTyPUkm0mDDcaHGjj5rKk/F&#10;r1EwK362h1WY3m67l9042YavlaS5Us/D8LEA4Sn4//Bfe6MVjOFxJd4A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yClbxQAAANoAAAAPAAAAAAAAAAAAAAAAAJgCAABkcnMv&#10;ZG93bnJldi54bWxQSwUGAAAAAAQABAD1AAAAigMAAAAA&#10;" path="m,l359,e" filled="f" strokeweight=".14406mm">
                  <v:path arrowok="t" o:connecttype="custom" o:connectlocs="0,0;359,0" o:connectangles="0,0"/>
                </v:shape>
                <w10:anchorlock/>
              </v:group>
            </w:pict>
          </mc:Fallback>
        </mc:AlternateContent>
      </w:r>
    </w:p>
    <w:p w:rsidR="008319D5" w:rsidRPr="008F378F" w:rsidRDefault="008319D5">
      <w:pPr>
        <w:pStyle w:val="a3"/>
        <w:kinsoku w:val="0"/>
        <w:overflowPunct w:val="0"/>
        <w:spacing w:line="206" w:lineRule="exact"/>
        <w:ind w:left="4062"/>
        <w:rPr>
          <w:sz w:val="20"/>
          <w:szCs w:val="20"/>
        </w:rPr>
      </w:pPr>
      <w:r w:rsidRPr="008F378F">
        <w:rPr>
          <w:sz w:val="20"/>
          <w:szCs w:val="20"/>
        </w:rPr>
        <w:t>(место: город, адрес)</w:t>
      </w:r>
    </w:p>
    <w:p w:rsidR="008319D5" w:rsidRPr="008F378F" w:rsidRDefault="00282F9B">
      <w:pPr>
        <w:pStyle w:val="a3"/>
        <w:kinsoku w:val="0"/>
        <w:overflowPunct w:val="0"/>
        <w:spacing w:before="2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0" locked="0" layoutInCell="0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5715000" cy="12700"/>
                <wp:effectExtent l="0" t="0" r="0" b="0"/>
                <wp:wrapTopAndBottom/>
                <wp:docPr id="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0"/>
                        </a:xfrm>
                        <a:custGeom>
                          <a:avLst/>
                          <a:gdLst>
                            <a:gd name="T0" fmla="*/ 0 w 9000"/>
                            <a:gd name="T1" fmla="*/ 0 h 20"/>
                            <a:gd name="T2" fmla="*/ 9000 w 90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0" h="2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" o:spid="_x0000_s1026" style="position:absolute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1pt,10.8pt,535.1pt,10.8pt" coordsize="9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" o:allowincell="f" filled="f" strokeweight=".14406mm">
                <v:path arrowok="t" o:connecttype="custom" o:connectlocs="0,0;5715000,0" o:connectangles="0,0"/>
                <w10:wrap type="topAndBottom" anchorx="page"/>
              </v:polyline>
            </w:pict>
          </mc:Fallback>
        </mc:AlternateContent>
      </w:r>
    </w:p>
    <w:p w:rsidR="008319D5" w:rsidRPr="008F378F" w:rsidRDefault="008319D5">
      <w:pPr>
        <w:pStyle w:val="a3"/>
        <w:tabs>
          <w:tab w:val="left" w:pos="9146"/>
        </w:tabs>
        <w:kinsoku w:val="0"/>
        <w:overflowPunct w:val="0"/>
        <w:spacing w:line="204" w:lineRule="exact"/>
        <w:ind w:left="581"/>
        <w:rPr>
          <w:w w:val="99"/>
          <w:sz w:val="20"/>
          <w:szCs w:val="20"/>
        </w:rPr>
      </w:pPr>
      <w:r w:rsidRPr="008F378F">
        <w:rPr>
          <w:sz w:val="20"/>
          <w:szCs w:val="20"/>
        </w:rPr>
        <w:t>Склонение к правонарушению</w:t>
      </w:r>
      <w:r w:rsidRPr="008F378F">
        <w:rPr>
          <w:spacing w:val="-17"/>
          <w:sz w:val="20"/>
          <w:szCs w:val="20"/>
        </w:rPr>
        <w:t xml:space="preserve"> </w:t>
      </w:r>
      <w:r w:rsidRPr="008F378F">
        <w:rPr>
          <w:sz w:val="20"/>
          <w:szCs w:val="20"/>
        </w:rPr>
        <w:t xml:space="preserve">производилось </w:t>
      </w:r>
      <w:r w:rsidRPr="008F378F">
        <w:rPr>
          <w:w w:val="99"/>
          <w:sz w:val="20"/>
          <w:szCs w:val="20"/>
          <w:u w:val="single"/>
        </w:rPr>
        <w:t xml:space="preserve"> </w:t>
      </w:r>
      <w:r w:rsidRPr="008F378F">
        <w:rPr>
          <w:sz w:val="20"/>
          <w:szCs w:val="20"/>
          <w:u w:val="single"/>
        </w:rPr>
        <w:tab/>
      </w:r>
    </w:p>
    <w:p w:rsidR="008319D5" w:rsidRPr="008F378F" w:rsidRDefault="00282F9B">
      <w:pPr>
        <w:pStyle w:val="a3"/>
        <w:kinsoku w:val="0"/>
        <w:overflowPunct w:val="0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0" locked="0" layoutInCell="0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5715000" cy="12700"/>
                <wp:effectExtent l="0" t="0" r="0" b="0"/>
                <wp:wrapTopAndBottom/>
                <wp:docPr id="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0"/>
                        </a:xfrm>
                        <a:custGeom>
                          <a:avLst/>
                          <a:gdLst>
                            <a:gd name="T0" fmla="*/ 0 w 9000"/>
                            <a:gd name="T1" fmla="*/ 0 h 20"/>
                            <a:gd name="T2" fmla="*/ 9000 w 90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0" h="2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" o:spid="_x0000_s1026" style="position:absolute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1pt,10.8pt,535.1pt,10.8pt" coordsize="9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" o:allowincell="f" filled="f" strokeweight=".14406mm">
                <v:path arrowok="t" o:connecttype="custom" o:connectlocs="0,0;5715000,0" o:connectangles="0,0"/>
                <w10:wrap type="topAndBottom" anchorx="page"/>
              </v:polyline>
            </w:pict>
          </mc:Fallback>
        </mc:AlternateContent>
      </w:r>
    </w:p>
    <w:p w:rsidR="008319D5" w:rsidRPr="008F378F" w:rsidRDefault="008319D5">
      <w:pPr>
        <w:pStyle w:val="a3"/>
        <w:kinsoku w:val="0"/>
        <w:overflowPunct w:val="0"/>
        <w:spacing w:line="203" w:lineRule="exact"/>
        <w:ind w:left="325" w:right="966"/>
        <w:jc w:val="center"/>
        <w:rPr>
          <w:sz w:val="20"/>
          <w:szCs w:val="20"/>
        </w:rPr>
      </w:pPr>
      <w:r w:rsidRPr="008F378F">
        <w:rPr>
          <w:sz w:val="20"/>
          <w:szCs w:val="20"/>
        </w:rPr>
        <w:t>(обстоятельства склонения: телефонный разговор, личная встреча, почта и</w:t>
      </w:r>
    </w:p>
    <w:p w:rsidR="008319D5" w:rsidRPr="008F378F" w:rsidRDefault="008319D5">
      <w:pPr>
        <w:pStyle w:val="a3"/>
        <w:kinsoku w:val="0"/>
        <w:overflowPunct w:val="0"/>
        <w:spacing w:line="226" w:lineRule="exact"/>
        <w:ind w:left="3806" w:right="4565"/>
        <w:jc w:val="center"/>
        <w:rPr>
          <w:sz w:val="20"/>
          <w:szCs w:val="20"/>
        </w:rPr>
      </w:pPr>
      <w:r w:rsidRPr="008F378F">
        <w:rPr>
          <w:sz w:val="20"/>
          <w:szCs w:val="20"/>
        </w:rPr>
        <w:t>др.)</w:t>
      </w:r>
    </w:p>
    <w:p w:rsidR="008319D5" w:rsidRPr="008F378F" w:rsidRDefault="00282F9B">
      <w:pPr>
        <w:pStyle w:val="a3"/>
        <w:kinsoku w:val="0"/>
        <w:overflowPunct w:val="0"/>
        <w:spacing w:before="2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0" locked="0" layoutInCell="0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5715000" cy="12700"/>
                <wp:effectExtent l="0" t="0" r="0" b="0"/>
                <wp:wrapTopAndBottom/>
                <wp:docPr id="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0"/>
                        </a:xfrm>
                        <a:custGeom>
                          <a:avLst/>
                          <a:gdLst>
                            <a:gd name="T0" fmla="*/ 0 w 9000"/>
                            <a:gd name="T1" fmla="*/ 0 h 20"/>
                            <a:gd name="T2" fmla="*/ 8999 w 90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0" h="2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" o:spid="_x0000_s1026" style="position:absolute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1pt,10.8pt,535.05pt,10.8pt" coordsize="9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" o:allowincell="f" filled="f" strokeweight=".14406mm">
                <v:path arrowok="t" o:connecttype="custom" o:connectlocs="0,0;5714365,0" o:connectangles="0,0"/>
                <w10:wrap type="topAndBottom" anchorx="page"/>
              </v:polyline>
            </w:pict>
          </mc:Fallback>
        </mc:AlternateContent>
      </w:r>
    </w:p>
    <w:p w:rsidR="008319D5" w:rsidRPr="008F378F" w:rsidRDefault="008319D5">
      <w:pPr>
        <w:pStyle w:val="a3"/>
        <w:kinsoku w:val="0"/>
        <w:overflowPunct w:val="0"/>
        <w:spacing w:before="1"/>
        <w:rPr>
          <w:sz w:val="9"/>
          <w:szCs w:val="9"/>
        </w:rPr>
      </w:pPr>
    </w:p>
    <w:p w:rsidR="008319D5" w:rsidRPr="008F378F" w:rsidRDefault="008319D5">
      <w:pPr>
        <w:pStyle w:val="a3"/>
        <w:tabs>
          <w:tab w:val="left" w:pos="581"/>
          <w:tab w:val="left" w:pos="2426"/>
          <w:tab w:val="left" w:pos="3026"/>
          <w:tab w:val="left" w:pos="5621"/>
          <w:tab w:val="left" w:pos="7226"/>
          <w:tab w:val="left" w:pos="9146"/>
        </w:tabs>
        <w:kinsoku w:val="0"/>
        <w:overflowPunct w:val="0"/>
        <w:spacing w:before="99"/>
        <w:ind w:left="102"/>
        <w:rPr>
          <w:w w:val="99"/>
          <w:sz w:val="20"/>
          <w:szCs w:val="20"/>
        </w:rPr>
      </w:pPr>
      <w:r w:rsidRPr="008F378F">
        <w:rPr>
          <w:sz w:val="20"/>
          <w:szCs w:val="20"/>
        </w:rPr>
        <w:t>"</w:t>
      </w:r>
      <w:r w:rsidRPr="008F378F">
        <w:rPr>
          <w:sz w:val="20"/>
          <w:szCs w:val="20"/>
          <w:u w:val="single"/>
        </w:rPr>
        <w:t xml:space="preserve"> </w:t>
      </w:r>
      <w:r w:rsidRPr="008F378F">
        <w:rPr>
          <w:sz w:val="20"/>
          <w:szCs w:val="20"/>
          <w:u w:val="single"/>
        </w:rPr>
        <w:tab/>
      </w:r>
      <w:r w:rsidRPr="008F378F">
        <w:rPr>
          <w:sz w:val="20"/>
          <w:szCs w:val="20"/>
        </w:rPr>
        <w:t>"</w:t>
      </w:r>
      <w:r w:rsidRPr="008F378F">
        <w:rPr>
          <w:sz w:val="20"/>
          <w:szCs w:val="20"/>
          <w:u w:val="single"/>
        </w:rPr>
        <w:t xml:space="preserve"> </w:t>
      </w:r>
      <w:r w:rsidRPr="008F378F">
        <w:rPr>
          <w:sz w:val="20"/>
          <w:szCs w:val="20"/>
          <w:u w:val="single"/>
        </w:rPr>
        <w:tab/>
      </w:r>
      <w:r w:rsidRPr="008F378F">
        <w:rPr>
          <w:sz w:val="20"/>
          <w:szCs w:val="20"/>
        </w:rPr>
        <w:t>20</w:t>
      </w:r>
      <w:r w:rsidRPr="008F378F">
        <w:rPr>
          <w:sz w:val="20"/>
          <w:szCs w:val="20"/>
          <w:u w:val="single"/>
        </w:rPr>
        <w:t xml:space="preserve"> </w:t>
      </w:r>
      <w:r w:rsidRPr="008F378F">
        <w:rPr>
          <w:sz w:val="20"/>
          <w:szCs w:val="20"/>
          <w:u w:val="single"/>
        </w:rPr>
        <w:tab/>
      </w:r>
      <w:r w:rsidRPr="008F378F">
        <w:rPr>
          <w:sz w:val="20"/>
          <w:szCs w:val="20"/>
        </w:rPr>
        <w:t>г.</w:t>
      </w:r>
      <w:r w:rsidRPr="008F378F">
        <w:rPr>
          <w:sz w:val="20"/>
          <w:szCs w:val="20"/>
        </w:rPr>
        <w:tab/>
      </w:r>
      <w:r w:rsidRPr="008F378F">
        <w:rPr>
          <w:sz w:val="20"/>
          <w:szCs w:val="20"/>
          <w:u w:val="single"/>
        </w:rPr>
        <w:t xml:space="preserve"> </w:t>
      </w:r>
      <w:r w:rsidRPr="008F378F">
        <w:rPr>
          <w:sz w:val="20"/>
          <w:szCs w:val="20"/>
          <w:u w:val="single"/>
        </w:rPr>
        <w:tab/>
      </w:r>
      <w:r w:rsidRPr="008F378F">
        <w:rPr>
          <w:sz w:val="20"/>
          <w:szCs w:val="20"/>
        </w:rPr>
        <w:t xml:space="preserve">/ </w:t>
      </w:r>
      <w:r w:rsidRPr="008F378F">
        <w:rPr>
          <w:w w:val="99"/>
          <w:sz w:val="20"/>
          <w:szCs w:val="20"/>
          <w:u w:val="single"/>
        </w:rPr>
        <w:t xml:space="preserve"> </w:t>
      </w:r>
      <w:r w:rsidRPr="008F378F">
        <w:rPr>
          <w:sz w:val="20"/>
          <w:szCs w:val="20"/>
          <w:u w:val="single"/>
        </w:rPr>
        <w:tab/>
      </w:r>
    </w:p>
    <w:p w:rsidR="008319D5" w:rsidRPr="008F378F" w:rsidRDefault="00AD0C45" w:rsidP="008F378F">
      <w:pPr>
        <w:pStyle w:val="a3"/>
        <w:tabs>
          <w:tab w:val="left" w:pos="7902"/>
        </w:tabs>
        <w:kinsoku w:val="0"/>
        <w:overflowPunct w:val="0"/>
        <w:spacing w:before="2"/>
        <w:ind w:left="5863"/>
        <w:rPr>
          <w:sz w:val="20"/>
          <w:szCs w:val="20"/>
        </w:rPr>
        <w:sectPr w:rsidR="008319D5" w:rsidRPr="008F378F">
          <w:pgSz w:w="11910" w:h="16840"/>
          <w:pgMar w:top="1040" w:right="457" w:bottom="280" w:left="1600" w:header="720" w:footer="720" w:gutter="0"/>
          <w:cols w:space="720"/>
          <w:noEndnote/>
        </w:sectPr>
      </w:pP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  <w:t>(Ф.И.О.)</w:t>
      </w:r>
    </w:p>
    <w:p w:rsidR="00CE1BAA" w:rsidRDefault="00CE1BAA">
      <w:pPr>
        <w:pStyle w:val="a3"/>
        <w:kinsoku w:val="0"/>
        <w:overflowPunct w:val="0"/>
        <w:spacing w:before="1"/>
        <w:rPr>
          <w:sz w:val="23"/>
          <w:szCs w:val="23"/>
        </w:rPr>
      </w:pPr>
      <w:bookmarkStart w:id="1" w:name="_GoBack"/>
      <w:bookmarkEnd w:id="1"/>
    </w:p>
    <w:sectPr w:rsidR="00CE1BAA">
      <w:pgSz w:w="11910" w:h="16840"/>
      <w:pgMar w:top="1040" w:right="740" w:bottom="280" w:left="1600" w:header="720" w:footer="720" w:gutter="0"/>
      <w:cols w:space="720" w:equalWidth="0">
        <w:col w:w="957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02" w:hanging="70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2" w:hanging="703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49" w:hanging="703"/>
      </w:pPr>
    </w:lvl>
    <w:lvl w:ilvl="3">
      <w:numFmt w:val="bullet"/>
      <w:lvlText w:val="•"/>
      <w:lvlJc w:val="left"/>
      <w:pPr>
        <w:ind w:left="3023" w:hanging="703"/>
      </w:pPr>
    </w:lvl>
    <w:lvl w:ilvl="4">
      <w:numFmt w:val="bullet"/>
      <w:lvlText w:val="•"/>
      <w:lvlJc w:val="left"/>
      <w:pPr>
        <w:ind w:left="3998" w:hanging="703"/>
      </w:pPr>
    </w:lvl>
    <w:lvl w:ilvl="5">
      <w:numFmt w:val="bullet"/>
      <w:lvlText w:val="•"/>
      <w:lvlJc w:val="left"/>
      <w:pPr>
        <w:ind w:left="4973" w:hanging="703"/>
      </w:pPr>
    </w:lvl>
    <w:lvl w:ilvl="6">
      <w:numFmt w:val="bullet"/>
      <w:lvlText w:val="•"/>
      <w:lvlJc w:val="left"/>
      <w:pPr>
        <w:ind w:left="5947" w:hanging="703"/>
      </w:pPr>
    </w:lvl>
    <w:lvl w:ilvl="7">
      <w:numFmt w:val="bullet"/>
      <w:lvlText w:val="•"/>
      <w:lvlJc w:val="left"/>
      <w:pPr>
        <w:ind w:left="6922" w:hanging="703"/>
      </w:pPr>
    </w:lvl>
    <w:lvl w:ilvl="8">
      <w:numFmt w:val="bullet"/>
      <w:lvlText w:val="•"/>
      <w:lvlJc w:val="left"/>
      <w:pPr>
        <w:ind w:left="7897" w:hanging="703"/>
      </w:pPr>
    </w:lvl>
  </w:abstractNum>
  <w:abstractNum w:abstractNumId="1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102" w:hanging="56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2" w:hanging="569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49" w:hanging="569"/>
      </w:pPr>
    </w:lvl>
    <w:lvl w:ilvl="3">
      <w:numFmt w:val="bullet"/>
      <w:lvlText w:val="•"/>
      <w:lvlJc w:val="left"/>
      <w:pPr>
        <w:ind w:left="3023" w:hanging="569"/>
      </w:pPr>
    </w:lvl>
    <w:lvl w:ilvl="4">
      <w:numFmt w:val="bullet"/>
      <w:lvlText w:val="•"/>
      <w:lvlJc w:val="left"/>
      <w:pPr>
        <w:ind w:left="3998" w:hanging="569"/>
      </w:pPr>
    </w:lvl>
    <w:lvl w:ilvl="5">
      <w:numFmt w:val="bullet"/>
      <w:lvlText w:val="•"/>
      <w:lvlJc w:val="left"/>
      <w:pPr>
        <w:ind w:left="4973" w:hanging="569"/>
      </w:pPr>
    </w:lvl>
    <w:lvl w:ilvl="6">
      <w:numFmt w:val="bullet"/>
      <w:lvlText w:val="•"/>
      <w:lvlJc w:val="left"/>
      <w:pPr>
        <w:ind w:left="5947" w:hanging="569"/>
      </w:pPr>
    </w:lvl>
    <w:lvl w:ilvl="7">
      <w:numFmt w:val="bullet"/>
      <w:lvlText w:val="•"/>
      <w:lvlJc w:val="left"/>
      <w:pPr>
        <w:ind w:left="6922" w:hanging="569"/>
      </w:pPr>
    </w:lvl>
    <w:lvl w:ilvl="8">
      <w:numFmt w:val="bullet"/>
      <w:lvlText w:val="•"/>
      <w:lvlJc w:val="left"/>
      <w:pPr>
        <w:ind w:left="7897" w:hanging="569"/>
      </w:pPr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left="102" w:hanging="164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074" w:hanging="164"/>
      </w:pPr>
    </w:lvl>
    <w:lvl w:ilvl="2">
      <w:numFmt w:val="bullet"/>
      <w:lvlText w:val="•"/>
      <w:lvlJc w:val="left"/>
      <w:pPr>
        <w:ind w:left="2049" w:hanging="164"/>
      </w:pPr>
    </w:lvl>
    <w:lvl w:ilvl="3">
      <w:numFmt w:val="bullet"/>
      <w:lvlText w:val="•"/>
      <w:lvlJc w:val="left"/>
      <w:pPr>
        <w:ind w:left="3023" w:hanging="164"/>
      </w:pPr>
    </w:lvl>
    <w:lvl w:ilvl="4">
      <w:numFmt w:val="bullet"/>
      <w:lvlText w:val="•"/>
      <w:lvlJc w:val="left"/>
      <w:pPr>
        <w:ind w:left="3998" w:hanging="164"/>
      </w:pPr>
    </w:lvl>
    <w:lvl w:ilvl="5">
      <w:numFmt w:val="bullet"/>
      <w:lvlText w:val="•"/>
      <w:lvlJc w:val="left"/>
      <w:pPr>
        <w:ind w:left="4973" w:hanging="164"/>
      </w:pPr>
    </w:lvl>
    <w:lvl w:ilvl="6">
      <w:numFmt w:val="bullet"/>
      <w:lvlText w:val="•"/>
      <w:lvlJc w:val="left"/>
      <w:pPr>
        <w:ind w:left="5947" w:hanging="164"/>
      </w:pPr>
    </w:lvl>
    <w:lvl w:ilvl="7">
      <w:numFmt w:val="bullet"/>
      <w:lvlText w:val="•"/>
      <w:lvlJc w:val="left"/>
      <w:pPr>
        <w:ind w:left="6922" w:hanging="164"/>
      </w:pPr>
    </w:lvl>
    <w:lvl w:ilvl="8">
      <w:numFmt w:val="bullet"/>
      <w:lvlText w:val="•"/>
      <w:lvlJc w:val="left"/>
      <w:pPr>
        <w:ind w:left="7897" w:hanging="164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382" w:hanging="281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98" w:hanging="281"/>
      </w:pPr>
    </w:lvl>
    <w:lvl w:ilvl="2">
      <w:numFmt w:val="bullet"/>
      <w:lvlText w:val="•"/>
      <w:lvlJc w:val="left"/>
      <w:pPr>
        <w:ind w:left="2216" w:hanging="281"/>
      </w:pPr>
    </w:lvl>
    <w:lvl w:ilvl="3">
      <w:numFmt w:val="bullet"/>
      <w:lvlText w:val="•"/>
      <w:lvlJc w:val="left"/>
      <w:pPr>
        <w:ind w:left="3135" w:hanging="281"/>
      </w:pPr>
    </w:lvl>
    <w:lvl w:ilvl="4">
      <w:numFmt w:val="bullet"/>
      <w:lvlText w:val="•"/>
      <w:lvlJc w:val="left"/>
      <w:pPr>
        <w:ind w:left="4053" w:hanging="281"/>
      </w:pPr>
    </w:lvl>
    <w:lvl w:ilvl="5">
      <w:numFmt w:val="bullet"/>
      <w:lvlText w:val="•"/>
      <w:lvlJc w:val="left"/>
      <w:pPr>
        <w:ind w:left="4972" w:hanging="281"/>
      </w:pPr>
    </w:lvl>
    <w:lvl w:ilvl="6">
      <w:numFmt w:val="bullet"/>
      <w:lvlText w:val="•"/>
      <w:lvlJc w:val="left"/>
      <w:pPr>
        <w:ind w:left="5890" w:hanging="281"/>
      </w:pPr>
    </w:lvl>
    <w:lvl w:ilvl="7">
      <w:numFmt w:val="bullet"/>
      <w:lvlText w:val="•"/>
      <w:lvlJc w:val="left"/>
      <w:pPr>
        <w:ind w:left="6808" w:hanging="281"/>
      </w:pPr>
    </w:lvl>
    <w:lvl w:ilvl="8">
      <w:numFmt w:val="bullet"/>
      <w:lvlText w:val="•"/>
      <w:lvlJc w:val="left"/>
      <w:pPr>
        <w:ind w:left="7727" w:hanging="28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102" w:hanging="59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3745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2" w:hanging="60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numFmt w:val="bullet"/>
      <w:lvlText w:val="•"/>
      <w:lvlJc w:val="left"/>
      <w:pPr>
        <w:ind w:left="5096" w:hanging="600"/>
      </w:pPr>
    </w:lvl>
    <w:lvl w:ilvl="4">
      <w:numFmt w:val="bullet"/>
      <w:lvlText w:val="•"/>
      <w:lvlJc w:val="left"/>
      <w:pPr>
        <w:ind w:left="5775" w:hanging="600"/>
      </w:pPr>
    </w:lvl>
    <w:lvl w:ilvl="5">
      <w:numFmt w:val="bullet"/>
      <w:lvlText w:val="•"/>
      <w:lvlJc w:val="left"/>
      <w:pPr>
        <w:ind w:left="6453" w:hanging="600"/>
      </w:pPr>
    </w:lvl>
    <w:lvl w:ilvl="6">
      <w:numFmt w:val="bullet"/>
      <w:lvlText w:val="•"/>
      <w:lvlJc w:val="left"/>
      <w:pPr>
        <w:ind w:left="7132" w:hanging="600"/>
      </w:pPr>
    </w:lvl>
    <w:lvl w:ilvl="7">
      <w:numFmt w:val="bullet"/>
      <w:lvlText w:val="•"/>
      <w:lvlJc w:val="left"/>
      <w:pPr>
        <w:ind w:left="7810" w:hanging="600"/>
      </w:pPr>
    </w:lvl>
    <w:lvl w:ilvl="8">
      <w:numFmt w:val="bullet"/>
      <w:lvlText w:val="•"/>
      <w:lvlJc w:val="left"/>
      <w:pPr>
        <w:ind w:left="8489" w:hanging="60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D5"/>
    <w:rsid w:val="00146C8F"/>
    <w:rsid w:val="00282F9B"/>
    <w:rsid w:val="00433034"/>
    <w:rsid w:val="00506303"/>
    <w:rsid w:val="00557817"/>
    <w:rsid w:val="005D01F8"/>
    <w:rsid w:val="008319D5"/>
    <w:rsid w:val="008E30C9"/>
    <w:rsid w:val="008F378F"/>
    <w:rsid w:val="0092517B"/>
    <w:rsid w:val="00983930"/>
    <w:rsid w:val="009E02C8"/>
    <w:rsid w:val="00AD0C45"/>
    <w:rsid w:val="00CE1BAA"/>
    <w:rsid w:val="00CE269E"/>
    <w:rsid w:val="00F5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link w:val="10"/>
    <w:uiPriority w:val="99"/>
    <w:qFormat/>
    <w:pPr>
      <w:ind w:left="11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paragraph" w:styleId="a5">
    <w:name w:val="List Paragraph"/>
    <w:basedOn w:val="a"/>
    <w:uiPriority w:val="99"/>
    <w:qFormat/>
    <w:pPr>
      <w:ind w:left="102" w:firstLine="539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link w:val="10"/>
    <w:uiPriority w:val="99"/>
    <w:qFormat/>
    <w:pPr>
      <w:ind w:left="11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paragraph" w:styleId="a5">
    <w:name w:val="List Paragraph"/>
    <w:basedOn w:val="a"/>
    <w:uiPriority w:val="99"/>
    <w:qFormat/>
    <w:pPr>
      <w:ind w:left="102" w:firstLine="539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Юристы</dc:creator>
  <cp:lastModifiedBy>PC</cp:lastModifiedBy>
  <cp:revision>4</cp:revision>
  <dcterms:created xsi:type="dcterms:W3CDTF">2025-02-07T11:56:00Z</dcterms:created>
  <dcterms:modified xsi:type="dcterms:W3CDTF">2025-02-07T11:56:00Z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